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DC6B" w14:textId="77777777" w:rsidR="003C2F9C" w:rsidRDefault="003C2F9C" w:rsidP="003C2F9C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40DA978" w14:textId="77777777" w:rsidR="003C2F9C" w:rsidRDefault="003C2F9C" w:rsidP="003C2F9C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35262BD" w14:textId="77777777" w:rsidR="003C2F9C" w:rsidRDefault="003C2F9C" w:rsidP="003C2F9C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054C85" w14:textId="27B19943" w:rsidR="00134559" w:rsidRPr="008E0D91" w:rsidRDefault="00134559" w:rsidP="003C2F9C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3DC4BFF4" w14:textId="77777777" w:rsidR="004301BE" w:rsidRPr="00BE4644" w:rsidRDefault="004301BE" w:rsidP="004301BE">
      <w:pPr>
        <w:autoSpaceDE w:val="0"/>
        <w:ind w:left="6249" w:firstLine="708"/>
        <w:jc w:val="right"/>
        <w:rPr>
          <w:sz w:val="18"/>
          <w:szCs w:val="18"/>
        </w:rPr>
      </w:pPr>
      <w:r w:rsidRPr="00BE4644">
        <w:rPr>
          <w:sz w:val="18"/>
          <w:szCs w:val="18"/>
        </w:rPr>
        <w:t>Al Dirigente Scolastico</w:t>
      </w:r>
    </w:p>
    <w:p w14:paraId="4004B7AD" w14:textId="77777777" w:rsidR="004301BE" w:rsidRPr="00BE4644" w:rsidRDefault="004301BE" w:rsidP="004301BE">
      <w:pPr>
        <w:autoSpaceDE w:val="0"/>
        <w:ind w:left="6249" w:firstLine="708"/>
        <w:jc w:val="right"/>
        <w:rPr>
          <w:sz w:val="18"/>
          <w:szCs w:val="18"/>
        </w:rPr>
      </w:pPr>
      <w:r w:rsidRPr="00751858">
        <w:rPr>
          <w:sz w:val="18"/>
          <w:szCs w:val="18"/>
        </w:rPr>
        <w:t>Prof.ssa Angelinda Griseta</w:t>
      </w:r>
    </w:p>
    <w:p w14:paraId="10073EFE" w14:textId="77777777" w:rsidR="004301BE" w:rsidRPr="00BE4644" w:rsidRDefault="004301BE" w:rsidP="004301BE">
      <w:pPr>
        <w:autoSpaceDE w:val="0"/>
        <w:ind w:left="6249" w:firstLine="708"/>
        <w:jc w:val="both"/>
        <w:rPr>
          <w:sz w:val="18"/>
          <w:szCs w:val="18"/>
        </w:rPr>
      </w:pPr>
    </w:p>
    <w:p w14:paraId="01085345" w14:textId="77777777" w:rsidR="004301BE" w:rsidRPr="00BE4644" w:rsidRDefault="004301BE" w:rsidP="004301BE">
      <w:pPr>
        <w:autoSpaceDE w:val="0"/>
        <w:ind w:left="5103"/>
        <w:jc w:val="both"/>
      </w:pPr>
    </w:p>
    <w:p w14:paraId="376F2C00" w14:textId="3B18D0B3" w:rsidR="004301BE" w:rsidRPr="00BE4644" w:rsidRDefault="004301BE" w:rsidP="004301BE">
      <w:pPr>
        <w:autoSpaceDE w:val="0"/>
        <w:jc w:val="both"/>
        <w:rPr>
          <w:sz w:val="16"/>
          <w:szCs w:val="16"/>
        </w:rPr>
      </w:pPr>
      <w:r w:rsidRPr="00BE4644">
        <w:rPr>
          <w:sz w:val="18"/>
          <w:szCs w:val="18"/>
        </w:rPr>
        <w:t xml:space="preserve">Domanda di ADESIONE alla selezione bando PNRR </w:t>
      </w:r>
      <w:r>
        <w:rPr>
          <w:sz w:val="18"/>
          <w:szCs w:val="18"/>
        </w:rPr>
        <w:t>CLASSROOMS</w:t>
      </w:r>
    </w:p>
    <w:p w14:paraId="3EF7BCBD" w14:textId="77777777" w:rsidR="004301BE" w:rsidRPr="00BE4644" w:rsidRDefault="004301BE" w:rsidP="004301BE">
      <w:pPr>
        <w:autoSpaceDE w:val="0"/>
        <w:ind w:left="2832"/>
        <w:jc w:val="both"/>
        <w:rPr>
          <w:i/>
        </w:rPr>
      </w:pPr>
      <w:r w:rsidRPr="00BE4644">
        <w:rPr>
          <w:i/>
        </w:rPr>
        <w:t xml:space="preserve">        </w:t>
      </w:r>
    </w:p>
    <w:p w14:paraId="41108191" w14:textId="77777777" w:rsidR="004301BE" w:rsidRPr="00BE4644" w:rsidRDefault="004301BE" w:rsidP="004301BE">
      <w:pPr>
        <w:autoSpaceDE w:val="0"/>
        <w:spacing w:line="480" w:lineRule="auto"/>
        <w:jc w:val="both"/>
      </w:pPr>
      <w:r w:rsidRPr="00BE4644">
        <w:t>Il/la sottoscritto/a__________</w:t>
      </w:r>
      <w:r>
        <w:t>_____________________</w:t>
      </w:r>
      <w:r w:rsidRPr="00BE4644">
        <w:t>_______________________________________________</w:t>
      </w:r>
      <w:r>
        <w:t>_</w:t>
      </w:r>
      <w:r w:rsidRPr="00BE4644">
        <w:t>____</w:t>
      </w:r>
    </w:p>
    <w:p w14:paraId="31476886" w14:textId="77777777" w:rsidR="004301BE" w:rsidRPr="00BE4644" w:rsidRDefault="004301BE" w:rsidP="004301BE">
      <w:pPr>
        <w:autoSpaceDE w:val="0"/>
        <w:spacing w:line="480" w:lineRule="auto"/>
        <w:jc w:val="both"/>
      </w:pPr>
      <w:r>
        <w:t>n</w:t>
      </w:r>
      <w:r w:rsidRPr="00BE4644">
        <w:t>ato/a a __________</w:t>
      </w:r>
      <w:r>
        <w:t>_______</w:t>
      </w:r>
      <w:r w:rsidRPr="00BE4644">
        <w:t>_</w:t>
      </w:r>
      <w:r>
        <w:t>_______</w:t>
      </w:r>
      <w:r w:rsidRPr="00BE4644">
        <w:t>________________________________</w:t>
      </w:r>
      <w:r>
        <w:t>_</w:t>
      </w:r>
      <w:r w:rsidRPr="00BE4644">
        <w:t>____ il ____________</w:t>
      </w:r>
      <w:r>
        <w:t>______</w:t>
      </w:r>
      <w:r w:rsidRPr="00BE4644">
        <w:t>________</w:t>
      </w:r>
    </w:p>
    <w:p w14:paraId="1B81B626" w14:textId="77777777" w:rsidR="004301BE" w:rsidRPr="00BE4644" w:rsidRDefault="004301BE" w:rsidP="004301BE">
      <w:pPr>
        <w:autoSpaceDE w:val="0"/>
        <w:spacing w:line="480" w:lineRule="auto"/>
        <w:jc w:val="both"/>
      </w:pPr>
      <w:r w:rsidRPr="00BE4644">
        <w:t>codice fiscale |__|__|__|__|__|__|__|__|__|__|__|__|__|__|__|__|</w:t>
      </w:r>
    </w:p>
    <w:p w14:paraId="5A357EA2" w14:textId="77777777" w:rsidR="004301BE" w:rsidRPr="00BE4644" w:rsidRDefault="004301BE" w:rsidP="004301BE">
      <w:pPr>
        <w:autoSpaceDE w:val="0"/>
        <w:spacing w:line="480" w:lineRule="auto"/>
        <w:jc w:val="both"/>
      </w:pPr>
      <w:r w:rsidRPr="00BE4644">
        <w:t>residente a ______________________</w:t>
      </w:r>
      <w:r>
        <w:t>_____________</w:t>
      </w:r>
      <w:r w:rsidRPr="00BE4644">
        <w:t>_____</w:t>
      </w:r>
      <w:r>
        <w:t>V</w:t>
      </w:r>
      <w:r w:rsidRPr="00BE4644">
        <w:t>ia</w:t>
      </w:r>
      <w:r>
        <w:t xml:space="preserve"> </w:t>
      </w:r>
      <w:r w:rsidRPr="00BE4644">
        <w:t>____________________</w:t>
      </w:r>
      <w:r>
        <w:t>________</w:t>
      </w:r>
      <w:r w:rsidRPr="00BE4644">
        <w:t>_________________</w:t>
      </w:r>
    </w:p>
    <w:p w14:paraId="5147FAD8" w14:textId="77777777" w:rsidR="004301BE" w:rsidRPr="00BE4644" w:rsidRDefault="004301BE" w:rsidP="004301BE">
      <w:pPr>
        <w:autoSpaceDE w:val="0"/>
        <w:spacing w:line="480" w:lineRule="auto"/>
        <w:jc w:val="both"/>
      </w:pPr>
      <w:r w:rsidRPr="00BE4644">
        <w:t>recapito tel. ____________</w:t>
      </w:r>
      <w:r>
        <w:t>______</w:t>
      </w:r>
      <w:r w:rsidRPr="00BE4644">
        <w:t>_________________ recapito cell. __________</w:t>
      </w:r>
      <w:r>
        <w:t>____________________</w:t>
      </w:r>
      <w:r w:rsidRPr="00BE4644">
        <w:t>___________</w:t>
      </w:r>
    </w:p>
    <w:p w14:paraId="516F232F" w14:textId="77777777" w:rsidR="004301BE" w:rsidRPr="00BE4644" w:rsidRDefault="004301BE" w:rsidP="004301BE">
      <w:pPr>
        <w:autoSpaceDE w:val="0"/>
        <w:spacing w:line="480" w:lineRule="auto"/>
        <w:jc w:val="both"/>
      </w:pPr>
      <w:r w:rsidRPr="00BE4644">
        <w:t>indirizzo E-Mail ___________________________________________</w:t>
      </w:r>
      <w:r>
        <w:t>___________________________</w:t>
      </w:r>
      <w:r w:rsidRPr="00BE4644">
        <w:t>________</w:t>
      </w:r>
      <w:r>
        <w:t>_</w:t>
      </w:r>
      <w:r w:rsidRPr="00BE4644">
        <w:t>_____</w:t>
      </w:r>
    </w:p>
    <w:p w14:paraId="2FA59F70" w14:textId="77777777" w:rsidR="004301BE" w:rsidRPr="00BE4644" w:rsidRDefault="004301BE" w:rsidP="004301BE">
      <w:pPr>
        <w:autoSpaceDE w:val="0"/>
        <w:spacing w:line="480" w:lineRule="auto"/>
        <w:jc w:val="both"/>
        <w:rPr>
          <w:b/>
          <w:sz w:val="18"/>
          <w:szCs w:val="18"/>
        </w:rPr>
      </w:pPr>
      <w:r w:rsidRPr="00BE4644">
        <w:t>in servizio con la qualifica di ______</w:t>
      </w:r>
      <w:r>
        <w:t>___________</w:t>
      </w:r>
      <w:r w:rsidRPr="00BE4644">
        <w:t>____________________________________________________</w:t>
      </w:r>
      <w:r>
        <w:t>_</w:t>
      </w:r>
      <w:r w:rsidRPr="00BE4644">
        <w:t>____</w:t>
      </w:r>
    </w:p>
    <w:p w14:paraId="6FC97522" w14:textId="420B4914" w:rsidR="00134559" w:rsidRDefault="00134559" w:rsidP="004301B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4301BE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p w14:paraId="7B76007E" w14:textId="77777777" w:rsidR="004301BE" w:rsidRDefault="004301BE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7015CC" w14:paraId="7515DD50" w14:textId="77777777" w:rsidTr="004301B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015CC" w:rsidRPr="008E0D91" w:rsidRDefault="007015CC" w:rsidP="004301B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015CC" w:rsidRPr="008E0D91" w:rsidRDefault="007015CC" w:rsidP="004301B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7015CC" w14:paraId="5B843187" w14:textId="77777777" w:rsidTr="004301BE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15DDDD19" w:rsidR="007015CC" w:rsidRPr="008E0D91" w:rsidRDefault="007015CC" w:rsidP="004301B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015CC" w:rsidRDefault="007015CC" w:rsidP="004301B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015CC" w14:paraId="741CBEA3" w14:textId="77777777" w:rsidTr="00104D53">
        <w:trPr>
          <w:trHeight w:val="59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F9C" w14:textId="424FBC3B" w:rsidR="007015CC" w:rsidRPr="008E0D91" w:rsidRDefault="007015CC" w:rsidP="004301B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6F5" w14:textId="77777777" w:rsidR="007015CC" w:rsidRDefault="007015CC" w:rsidP="004301B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6C916C8" w14:textId="77777777" w:rsidR="007015CC" w:rsidRDefault="007015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B7BE7CB" w14:textId="77777777" w:rsidR="007015CC" w:rsidRDefault="007015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B786196" w14:textId="77777777" w:rsidR="007015CC" w:rsidRDefault="007015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444A7A9" w14:textId="77777777" w:rsidR="007015CC" w:rsidRDefault="007015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8E0D503" w14:textId="77777777" w:rsidR="007015CC" w:rsidRDefault="007015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458AD07" w14:textId="77777777" w:rsidR="007015CC" w:rsidRDefault="007015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D52FC1D" w14:textId="77777777" w:rsidR="004301BE" w:rsidRDefault="004301BE" w:rsidP="004301BE">
      <w:pPr>
        <w:autoSpaceDE w:val="0"/>
        <w:jc w:val="both"/>
        <w:rPr>
          <w:sz w:val="18"/>
          <w:szCs w:val="18"/>
        </w:rPr>
      </w:pPr>
      <w:bookmarkStart w:id="0" w:name="_GoBack"/>
      <w:bookmarkEnd w:id="0"/>
    </w:p>
    <w:p w14:paraId="72DCB76D" w14:textId="77777777" w:rsidR="004301BE" w:rsidRPr="00BE4644" w:rsidRDefault="004301BE" w:rsidP="004301BE">
      <w:pPr>
        <w:autoSpaceDE w:val="0"/>
        <w:jc w:val="both"/>
        <w:rPr>
          <w:sz w:val="18"/>
          <w:szCs w:val="18"/>
          <w:lang w:eastAsia="ar-SA"/>
        </w:rPr>
      </w:pPr>
      <w:r w:rsidRPr="00BE4644">
        <w:rPr>
          <w:sz w:val="18"/>
          <w:szCs w:val="18"/>
        </w:rPr>
        <w:t>A tal fine, consapevole della responsabilità penale e della decadenza da eventuali benefici acquisiti</w:t>
      </w:r>
    </w:p>
    <w:p w14:paraId="1875B3F5" w14:textId="77777777" w:rsidR="004301BE" w:rsidRPr="00BE4644" w:rsidRDefault="004301BE" w:rsidP="004301BE">
      <w:pPr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 xml:space="preserve">nel caso di dichiarazioni mendaci, </w:t>
      </w:r>
      <w:r w:rsidRPr="00BE4644">
        <w:rPr>
          <w:b/>
          <w:sz w:val="18"/>
          <w:szCs w:val="18"/>
        </w:rPr>
        <w:t>dichiara</w:t>
      </w:r>
      <w:r w:rsidRPr="00BE4644">
        <w:rPr>
          <w:sz w:val="18"/>
          <w:szCs w:val="18"/>
        </w:rPr>
        <w:t xml:space="preserve"> sotto la propria responsabilità quanto segue:</w:t>
      </w:r>
    </w:p>
    <w:p w14:paraId="76856C15" w14:textId="77777777" w:rsidR="004301BE" w:rsidRPr="00BE4644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di aver preso visione delle condizioni previste dal bando</w:t>
      </w:r>
      <w:r>
        <w:rPr>
          <w:sz w:val="18"/>
          <w:szCs w:val="18"/>
        </w:rPr>
        <w:t>;</w:t>
      </w:r>
    </w:p>
    <w:p w14:paraId="779056AA" w14:textId="77777777" w:rsidR="004301BE" w:rsidRPr="00BE4644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di essere in godimento dei diritti politici</w:t>
      </w:r>
      <w:r>
        <w:rPr>
          <w:sz w:val="18"/>
          <w:szCs w:val="18"/>
        </w:rPr>
        <w:t>;</w:t>
      </w:r>
    </w:p>
    <w:p w14:paraId="7759AD78" w14:textId="77777777" w:rsidR="004301BE" w:rsidRPr="00BE4644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0"/>
          <w:szCs w:val="20"/>
        </w:rPr>
      </w:pPr>
      <w:r w:rsidRPr="00BE4644">
        <w:rPr>
          <w:sz w:val="18"/>
          <w:szCs w:val="18"/>
        </w:rPr>
        <w:t xml:space="preserve">di non aver subito condanne penali ovvero di avere i seguenti provvedimenti penali pendenti: </w:t>
      </w:r>
    </w:p>
    <w:p w14:paraId="4660BC38" w14:textId="77777777" w:rsidR="004301BE" w:rsidRPr="00BE4644" w:rsidRDefault="004301BE" w:rsidP="004301BE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08219247" w14:textId="77777777" w:rsidR="004301BE" w:rsidRPr="00BE4644" w:rsidRDefault="004301BE" w:rsidP="004301BE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BE4644">
        <w:rPr>
          <w:sz w:val="20"/>
          <w:szCs w:val="20"/>
        </w:rPr>
        <w:t>__________________________________________________________________</w:t>
      </w:r>
    </w:p>
    <w:p w14:paraId="0AF570C8" w14:textId="77777777" w:rsidR="004301BE" w:rsidRPr="00BE4644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0"/>
          <w:szCs w:val="20"/>
        </w:rPr>
      </w:pPr>
      <w:r w:rsidRPr="00BE4644">
        <w:rPr>
          <w:sz w:val="18"/>
          <w:szCs w:val="18"/>
        </w:rPr>
        <w:t xml:space="preserve">di non avere procedimenti penali pendenti, ovvero di avere i seguenti procedimenti penali pendenti: </w:t>
      </w:r>
    </w:p>
    <w:p w14:paraId="04F46AF9" w14:textId="77777777" w:rsidR="004301BE" w:rsidRPr="00BE4644" w:rsidRDefault="004301BE" w:rsidP="004301BE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2FB87C6B" w14:textId="77777777" w:rsidR="004301BE" w:rsidRPr="00BE4644" w:rsidRDefault="004301BE" w:rsidP="004301BE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BE4644">
        <w:rPr>
          <w:sz w:val="20"/>
          <w:szCs w:val="20"/>
        </w:rPr>
        <w:t>__________________________________________________________________</w:t>
      </w:r>
    </w:p>
    <w:p w14:paraId="5389E3EB" w14:textId="77777777" w:rsidR="004301BE" w:rsidRPr="00BE4644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di impegnarsi a documentare puntualmente tutta l’attività svolta</w:t>
      </w:r>
      <w:r>
        <w:rPr>
          <w:sz w:val="18"/>
          <w:szCs w:val="18"/>
        </w:rPr>
        <w:t>;</w:t>
      </w:r>
    </w:p>
    <w:p w14:paraId="6BF9A069" w14:textId="77777777" w:rsidR="004301BE" w:rsidRPr="00BE4644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di essere disponibile ad adattarsi al calendario definito dal Gruppo Operativo di Piano</w:t>
      </w:r>
      <w:r>
        <w:rPr>
          <w:sz w:val="18"/>
          <w:szCs w:val="18"/>
        </w:rPr>
        <w:t>;</w:t>
      </w:r>
    </w:p>
    <w:p w14:paraId="628BC784" w14:textId="77777777" w:rsidR="004301BE" w:rsidRDefault="004301BE" w:rsidP="004301BE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di non essere in alcuna delle condizioni di incompatibilità con l’incarico previsti dalla norma vigente</w:t>
      </w:r>
      <w:r>
        <w:rPr>
          <w:sz w:val="18"/>
          <w:szCs w:val="18"/>
        </w:rPr>
        <w:t>.</w:t>
      </w:r>
    </w:p>
    <w:p w14:paraId="2771F809" w14:textId="77777777" w:rsidR="004301BE" w:rsidRDefault="004301BE" w:rsidP="004301BE">
      <w:pPr>
        <w:suppressAutoHyphens/>
        <w:autoSpaceDE w:val="0"/>
        <w:jc w:val="both"/>
        <w:rPr>
          <w:sz w:val="18"/>
          <w:szCs w:val="18"/>
        </w:rPr>
      </w:pPr>
    </w:p>
    <w:p w14:paraId="5A452605" w14:textId="77777777" w:rsidR="004301BE" w:rsidRPr="00751858" w:rsidRDefault="004301BE" w:rsidP="004301BE">
      <w:pPr>
        <w:suppressAutoHyphens/>
        <w:autoSpaceDE w:val="0"/>
        <w:jc w:val="both"/>
        <w:rPr>
          <w:sz w:val="18"/>
          <w:szCs w:val="18"/>
        </w:rPr>
      </w:pPr>
    </w:p>
    <w:p w14:paraId="29D062DD" w14:textId="77777777" w:rsidR="004301BE" w:rsidRPr="00BE4644" w:rsidRDefault="004301BE" w:rsidP="004301BE">
      <w:pPr>
        <w:widowControl w:val="0"/>
        <w:autoSpaceDE w:val="0"/>
        <w:ind w:right="-20"/>
        <w:jc w:val="both"/>
      </w:pPr>
    </w:p>
    <w:p w14:paraId="3A6D71FB" w14:textId="77777777" w:rsidR="004301BE" w:rsidRPr="00BE4644" w:rsidRDefault="004301BE" w:rsidP="004301BE">
      <w:pPr>
        <w:autoSpaceDE w:val="0"/>
        <w:spacing w:line="480" w:lineRule="auto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Data___________________</w:t>
      </w:r>
      <w:r>
        <w:rPr>
          <w:sz w:val="18"/>
          <w:szCs w:val="18"/>
        </w:rPr>
        <w:t xml:space="preserve">                                                            F</w:t>
      </w:r>
      <w:r w:rsidRPr="00BE4644">
        <w:rPr>
          <w:sz w:val="18"/>
          <w:szCs w:val="18"/>
        </w:rPr>
        <w:t>irma</w:t>
      </w:r>
      <w:r>
        <w:rPr>
          <w:sz w:val="18"/>
          <w:szCs w:val="18"/>
        </w:rPr>
        <w:t xml:space="preserve"> </w:t>
      </w:r>
      <w:r w:rsidRPr="00BE4644">
        <w:t>_____________________________________________</w:t>
      </w:r>
    </w:p>
    <w:p w14:paraId="13BA7EC8" w14:textId="77777777" w:rsidR="004301BE" w:rsidRPr="00BE4644" w:rsidRDefault="004301BE" w:rsidP="004301BE">
      <w:pPr>
        <w:autoSpaceDE w:val="0"/>
        <w:spacing w:line="480" w:lineRule="auto"/>
        <w:jc w:val="both"/>
        <w:rPr>
          <w:sz w:val="18"/>
          <w:szCs w:val="18"/>
        </w:rPr>
      </w:pPr>
      <w:r w:rsidRPr="00BE4644">
        <w:rPr>
          <w:sz w:val="18"/>
          <w:szCs w:val="18"/>
        </w:rPr>
        <w:t xml:space="preserve">Si allega alla presente </w:t>
      </w:r>
    </w:p>
    <w:p w14:paraId="749E74E7" w14:textId="77777777" w:rsidR="004301BE" w:rsidRPr="00BE4644" w:rsidRDefault="004301BE" w:rsidP="004301BE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Documento di identità in fotocopia</w:t>
      </w:r>
    </w:p>
    <w:p w14:paraId="7DF7AF3C" w14:textId="77777777" w:rsidR="004301BE" w:rsidRPr="00BE4644" w:rsidRDefault="004301BE" w:rsidP="004301BE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18"/>
          <w:szCs w:val="18"/>
        </w:rPr>
      </w:pPr>
    </w:p>
    <w:p w14:paraId="220A919A" w14:textId="77777777" w:rsidR="004301BE" w:rsidRPr="00BE4644" w:rsidRDefault="004301BE" w:rsidP="004301BE">
      <w:pPr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Il/la sottoscritto/a, ai sensi della legge 196/03 e successive modifiche GDPR 679/2016, autorizza l’istituto</w:t>
      </w:r>
      <w:r>
        <w:rPr>
          <w:sz w:val="18"/>
          <w:szCs w:val="18"/>
        </w:rPr>
        <w:t xml:space="preserve"> </w:t>
      </w:r>
      <w:r w:rsidRPr="00BE4644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_____________________________</w:t>
      </w:r>
      <w:r w:rsidRPr="00BE4644">
        <w:rPr>
          <w:sz w:val="18"/>
          <w:szCs w:val="18"/>
        </w:rPr>
        <w:t>___ al trattamento dei dati contenuti nella presente autocertificazione esclusivamente nell’ambito e per i fini istituzionali della Pubblica Amministrazione</w:t>
      </w:r>
    </w:p>
    <w:p w14:paraId="0A807DB7" w14:textId="77777777" w:rsidR="004301BE" w:rsidRPr="00BE4644" w:rsidRDefault="004301BE" w:rsidP="004301BE">
      <w:pPr>
        <w:autoSpaceDE w:val="0"/>
        <w:spacing w:line="480" w:lineRule="auto"/>
        <w:jc w:val="both"/>
      </w:pPr>
    </w:p>
    <w:p w14:paraId="6540AD68" w14:textId="78FDDF46" w:rsidR="00134559" w:rsidRPr="00FA1500" w:rsidRDefault="004301BE" w:rsidP="004301B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BE4644">
        <w:rPr>
          <w:sz w:val="18"/>
          <w:szCs w:val="18"/>
        </w:rPr>
        <w:t>Data___________________</w:t>
      </w:r>
      <w:r>
        <w:rPr>
          <w:sz w:val="18"/>
          <w:szCs w:val="18"/>
        </w:rPr>
        <w:t xml:space="preserve">                                                            F</w:t>
      </w:r>
      <w:r w:rsidRPr="00BE4644">
        <w:rPr>
          <w:sz w:val="18"/>
          <w:szCs w:val="18"/>
        </w:rPr>
        <w:t>irma</w:t>
      </w:r>
      <w:r>
        <w:rPr>
          <w:sz w:val="18"/>
          <w:szCs w:val="18"/>
        </w:rPr>
        <w:t xml:space="preserve"> </w:t>
      </w:r>
      <w:r w:rsidRPr="00BE4644">
        <w:t>_____________________________________________</w:t>
      </w:r>
    </w:p>
    <w:sectPr w:rsidR="00134559" w:rsidRPr="00FA1500" w:rsidSect="00C07104">
      <w:footerReference w:type="even" r:id="rId8"/>
      <w:footerReference w:type="default" r:id="rId9"/>
      <w:pgSz w:w="11907" w:h="16839" w:code="9"/>
      <w:pgMar w:top="284" w:right="1134" w:bottom="62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F5247" w14:textId="77777777" w:rsidR="00373E8D" w:rsidRDefault="00373E8D">
      <w:r>
        <w:separator/>
      </w:r>
    </w:p>
  </w:endnote>
  <w:endnote w:type="continuationSeparator" w:id="0">
    <w:p w14:paraId="25F8EBB0" w14:textId="77777777" w:rsidR="00373E8D" w:rsidRDefault="003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4D5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90B37" w14:textId="77777777" w:rsidR="00373E8D" w:rsidRDefault="00373E8D">
      <w:r>
        <w:separator/>
      </w:r>
    </w:p>
  </w:footnote>
  <w:footnote w:type="continuationSeparator" w:id="0">
    <w:p w14:paraId="24F0908E" w14:textId="77777777" w:rsidR="00373E8D" w:rsidRDefault="0037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8856EB"/>
    <w:multiLevelType w:val="hybridMultilevel"/>
    <w:tmpl w:val="F718EC22"/>
    <w:lvl w:ilvl="0" w:tplc="FC3042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C53"/>
    <w:multiLevelType w:val="hybridMultilevel"/>
    <w:tmpl w:val="F0D23D9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FCFE5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833CA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227C1"/>
    <w:multiLevelType w:val="hybridMultilevel"/>
    <w:tmpl w:val="6D943608"/>
    <w:lvl w:ilvl="0" w:tplc="A942ED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CA5035"/>
    <w:multiLevelType w:val="hybridMultilevel"/>
    <w:tmpl w:val="6AF01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21"/>
  </w:num>
  <w:num w:numId="11">
    <w:abstractNumId w:val="9"/>
  </w:num>
  <w:num w:numId="12">
    <w:abstractNumId w:val="17"/>
  </w:num>
  <w:num w:numId="13">
    <w:abstractNumId w:val="15"/>
  </w:num>
  <w:num w:numId="14">
    <w:abstractNumId w:val="19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2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04D53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3E8D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C2F9C"/>
    <w:rsid w:val="003E18F4"/>
    <w:rsid w:val="003E2DA4"/>
    <w:rsid w:val="003E2E35"/>
    <w:rsid w:val="003E5C47"/>
    <w:rsid w:val="003F5439"/>
    <w:rsid w:val="004076E9"/>
    <w:rsid w:val="00414813"/>
    <w:rsid w:val="00416DC1"/>
    <w:rsid w:val="004301BE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22B7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4619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15CC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01EF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18AB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5883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28DB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3F2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104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5F74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321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A663EA64-89B6-485E-8C3D-A9710F3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B0A95-B21C-4512-9F69-7DCC8551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Utente15</cp:lastModifiedBy>
  <cp:revision>10</cp:revision>
  <cp:lastPrinted>2017-09-07T10:02:00Z</cp:lastPrinted>
  <dcterms:created xsi:type="dcterms:W3CDTF">2023-04-03T06:59:00Z</dcterms:created>
  <dcterms:modified xsi:type="dcterms:W3CDTF">2023-05-08T12:16:00Z</dcterms:modified>
</cp:coreProperties>
</file>